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3A6DF6" w:rsidP="006E11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2024</w:t>
      </w:r>
      <w:bookmarkStart w:id="0" w:name="_GoBack"/>
      <w:bookmarkEnd w:id="0"/>
      <w:r w:rsidR="00001C50" w:rsidRPr="006E11CC">
        <w:rPr>
          <w:i/>
          <w:sz w:val="24"/>
          <w:szCs w:val="24"/>
        </w:rPr>
        <w:t>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Pr="006E11CC" w:rsidRDefault="00C112BF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80"/>
        <w:gridCol w:w="4405"/>
        <w:gridCol w:w="1153"/>
        <w:gridCol w:w="880"/>
        <w:gridCol w:w="2336"/>
        <w:gridCol w:w="1207"/>
        <w:gridCol w:w="2314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9B2D67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Pr="009B2D67">
        <w:rPr>
          <w:sz w:val="24"/>
          <w:szCs w:val="24"/>
        </w:rPr>
        <w:t>Эксплуатация и техническое обслуживание подвижного состава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81" w:rsidRDefault="004E3781" w:rsidP="007076C0">
      <w:r>
        <w:separator/>
      </w:r>
    </w:p>
  </w:endnote>
  <w:endnote w:type="continuationSeparator" w:id="0">
    <w:p w:rsidR="004E3781" w:rsidRDefault="004E3781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A6DF6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A6DF6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A6DF6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A6DF6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81" w:rsidRDefault="004E3781" w:rsidP="007076C0">
      <w:r>
        <w:separator/>
      </w:r>
    </w:p>
  </w:footnote>
  <w:footnote w:type="continuationSeparator" w:id="0">
    <w:p w:rsidR="004E3781" w:rsidRDefault="004E3781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2605BD"/>
    <w:rsid w:val="002A681A"/>
    <w:rsid w:val="002B34AC"/>
    <w:rsid w:val="002C7A0A"/>
    <w:rsid w:val="00323490"/>
    <w:rsid w:val="00337447"/>
    <w:rsid w:val="003A6DF6"/>
    <w:rsid w:val="003A7E21"/>
    <w:rsid w:val="003B377B"/>
    <w:rsid w:val="003B3E95"/>
    <w:rsid w:val="00401F8C"/>
    <w:rsid w:val="004125EA"/>
    <w:rsid w:val="00461C88"/>
    <w:rsid w:val="004D2E1F"/>
    <w:rsid w:val="004E3781"/>
    <w:rsid w:val="005717DB"/>
    <w:rsid w:val="005B4514"/>
    <w:rsid w:val="005F76EC"/>
    <w:rsid w:val="00616F9D"/>
    <w:rsid w:val="006A4EA9"/>
    <w:rsid w:val="006E11CC"/>
    <w:rsid w:val="007076C0"/>
    <w:rsid w:val="007929D6"/>
    <w:rsid w:val="007F060A"/>
    <w:rsid w:val="00867F67"/>
    <w:rsid w:val="00905AFD"/>
    <w:rsid w:val="0093068F"/>
    <w:rsid w:val="009844C3"/>
    <w:rsid w:val="009B2D67"/>
    <w:rsid w:val="00A53C49"/>
    <w:rsid w:val="00A77F15"/>
    <w:rsid w:val="00A77FC0"/>
    <w:rsid w:val="00A96344"/>
    <w:rsid w:val="00A96C68"/>
    <w:rsid w:val="00B26C8D"/>
    <w:rsid w:val="00B759E8"/>
    <w:rsid w:val="00BC45D3"/>
    <w:rsid w:val="00C112BF"/>
    <w:rsid w:val="00C21B5B"/>
    <w:rsid w:val="00CB087A"/>
    <w:rsid w:val="00CC0647"/>
    <w:rsid w:val="00D47392"/>
    <w:rsid w:val="00D55937"/>
    <w:rsid w:val="00D83D06"/>
    <w:rsid w:val="00D973C2"/>
    <w:rsid w:val="00E3561D"/>
    <w:rsid w:val="00E416A1"/>
    <w:rsid w:val="00E70E5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15BFD-834A-456E-A2A9-F60974C8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17</cp:revision>
  <cp:lastPrinted>2023-04-24T05:25:00Z</cp:lastPrinted>
  <dcterms:created xsi:type="dcterms:W3CDTF">2023-04-24T04:44:00Z</dcterms:created>
  <dcterms:modified xsi:type="dcterms:W3CDTF">2024-04-23T11:48:00Z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