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B20B1C" w:rsidP="008342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50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>БИЛЕТЫ ДЛЯ ПРОВЕ</w:t>
      </w:r>
      <w:r w:rsidR="007249E6">
        <w:rPr>
          <w:rStyle w:val="20"/>
        </w:rPr>
        <w:t>ДЕНИЯ ЭКЗАМЕНА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B20B1C">
        <w:rPr>
          <w:rStyle w:val="20"/>
        </w:rPr>
        <w:t>ОП.09</w:t>
      </w:r>
      <w:r w:rsidR="009209D0">
        <w:rPr>
          <w:rStyle w:val="20"/>
        </w:rPr>
        <w:t>.</w:t>
      </w:r>
      <w:r w:rsidR="007249E6">
        <w:rPr>
          <w:rStyle w:val="20"/>
        </w:rPr>
        <w:t xml:space="preserve"> Техническая эксплуатация железных дорог и безопасность движения</w:t>
      </w:r>
    </w:p>
    <w:p w:rsidR="0023123F" w:rsidRDefault="0023123F" w:rsidP="00597FD7">
      <w:pPr>
        <w:jc w:val="center"/>
        <w:rPr>
          <w:rStyle w:val="20"/>
        </w:rPr>
      </w:pPr>
      <w:r>
        <w:rPr>
          <w:rStyle w:val="20"/>
        </w:rPr>
        <w:t>(ЗАОЧНОЕ ОТДЕЛЕНИЕ)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1A23F1" w:rsidRPr="000755B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</w:t>
      </w:r>
      <w:r w:rsidR="007249E6">
        <w:rPr>
          <w:rFonts w:ascii="Times New Roman" w:hAnsi="Times New Roman"/>
          <w:sz w:val="28"/>
          <w:szCs w:val="28"/>
        </w:rPr>
        <w:t>ета на экзамене</w:t>
      </w:r>
      <w:r w:rsidRPr="001A23F1">
        <w:rPr>
          <w:rFonts w:ascii="Times New Roman" w:hAnsi="Times New Roman"/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 w:rsidR="00867422"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A23F1" w:rsidRPr="001A23F1" w:rsidRDefault="007249E6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на подготовку – 30</w:t>
      </w:r>
      <w:r w:rsidR="001A23F1" w:rsidRPr="001A23F1">
        <w:rPr>
          <w:rFonts w:ascii="Times New Roman" w:hAnsi="Times New Roman"/>
          <w:sz w:val="28"/>
          <w:szCs w:val="28"/>
        </w:rPr>
        <w:t xml:space="preserve"> минут.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</w:t>
      </w:r>
      <w:r w:rsidR="000755B1" w:rsidRPr="0050302F">
        <w:rPr>
          <w:rFonts w:ascii="Times New Roman" w:hAnsi="Times New Roman"/>
          <w:sz w:val="28"/>
          <w:szCs w:val="28"/>
        </w:rPr>
        <w:t>й</w:t>
      </w:r>
      <w:r w:rsidRPr="0050302F">
        <w:rPr>
          <w:rFonts w:ascii="Times New Roman" w:hAnsi="Times New Roman"/>
          <w:sz w:val="28"/>
          <w:szCs w:val="28"/>
        </w:rPr>
        <w:t xml:space="preserve"> и всесторонний уровень знания дисциплины, успешно выполнивший задания, предусмотренные программой.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</w:t>
      </w:r>
      <w:r w:rsidR="00D76C0B" w:rsidRPr="0050302F">
        <w:rPr>
          <w:rFonts w:ascii="Times New Roman" w:hAnsi="Times New Roman"/>
          <w:sz w:val="28"/>
          <w:szCs w:val="28"/>
        </w:rPr>
        <w:t>, но допустивший незначительные недочеты в ответе</w:t>
      </w:r>
      <w:r w:rsidRPr="0050302F">
        <w:rPr>
          <w:rFonts w:ascii="Times New Roman" w:hAnsi="Times New Roman"/>
          <w:sz w:val="28"/>
          <w:szCs w:val="28"/>
        </w:rPr>
        <w:t>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</w:t>
      </w:r>
      <w:r w:rsidR="00D76C0B" w:rsidRPr="0050302F">
        <w:rPr>
          <w:rFonts w:ascii="Times New Roman" w:hAnsi="Times New Roman"/>
          <w:sz w:val="28"/>
          <w:szCs w:val="28"/>
        </w:rPr>
        <w:t>неполные ответы на поставленные вопросы</w:t>
      </w:r>
      <w:r w:rsidRPr="0050302F">
        <w:rPr>
          <w:rFonts w:ascii="Times New Roman" w:hAnsi="Times New Roman"/>
          <w:sz w:val="28"/>
          <w:szCs w:val="28"/>
        </w:rPr>
        <w:t>).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, обнаруживший значительные пробелы в знании </w:t>
      </w:r>
      <w:r w:rsidR="0050302F" w:rsidRPr="0050302F">
        <w:rPr>
          <w:rFonts w:ascii="Times New Roman" w:hAnsi="Times New Roman"/>
          <w:sz w:val="28"/>
          <w:szCs w:val="28"/>
        </w:rPr>
        <w:t>дисциплины</w:t>
      </w:r>
      <w:r w:rsidRPr="0050302F">
        <w:rPr>
          <w:rFonts w:ascii="Times New Roman" w:hAnsi="Times New Roman"/>
          <w:sz w:val="28"/>
          <w:szCs w:val="28"/>
        </w:rPr>
        <w:t>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A263C0" w:rsidRPr="00F13158" w:rsidRDefault="001A23F1" w:rsidP="00A263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263C0"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1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A263C0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09"/>
        <w:gridCol w:w="9781"/>
      </w:tblGrid>
      <w:tr w:rsidR="007249E6" w:rsidTr="00E05FA1">
        <w:tc>
          <w:tcPr>
            <w:tcW w:w="709" w:type="dxa"/>
          </w:tcPr>
          <w:p w:rsidR="007249E6" w:rsidRPr="00781304" w:rsidRDefault="007249E6" w:rsidP="007249E6">
            <w:pPr>
              <w:pStyle w:val="a4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249E6" w:rsidRPr="003A6823" w:rsidRDefault="007249E6" w:rsidP="00E05FA1">
            <w:pPr>
              <w:jc w:val="both"/>
              <w:rPr>
                <w:color w:val="FF0000"/>
              </w:rPr>
            </w:pPr>
            <w:r w:rsidRPr="00CA4AA7">
              <w:t>Отправление хозяйственных поездов с перегона на железнодорожную станцию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7249E6">
            <w:pPr>
              <w:pStyle w:val="a4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249E6" w:rsidRPr="00CA4AA7" w:rsidRDefault="007249E6" w:rsidP="00E05FA1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A4AA7">
              <w:rPr>
                <w:rFonts w:ascii="Times New Roman" w:hAnsi="Times New Roman"/>
                <w:sz w:val="24"/>
                <w:szCs w:val="24"/>
              </w:rPr>
              <w:t>Действия работников при разъединении (разрыве) поезда на перегоне.</w:t>
            </w:r>
          </w:p>
        </w:tc>
      </w:tr>
      <w:tr w:rsidR="007249E6" w:rsidRPr="00CA4AA7" w:rsidTr="00E05FA1">
        <w:tc>
          <w:tcPr>
            <w:tcW w:w="709" w:type="dxa"/>
          </w:tcPr>
          <w:p w:rsidR="007249E6" w:rsidRPr="00CA4AA7" w:rsidRDefault="007249E6" w:rsidP="00E05FA1">
            <w:pPr>
              <w:pStyle w:val="a4"/>
              <w:spacing w:before="120" w:after="0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249E6" w:rsidRPr="00CA4AA7" w:rsidRDefault="007249E6" w:rsidP="00E05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9E6" w:rsidRPr="00CA4AA7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Pr="00432ED4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7249E6" w:rsidRDefault="007249E6" w:rsidP="007249E6">
      <w:pPr>
        <w:rPr>
          <w:b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2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Default="007249E6" w:rsidP="007249E6">
      <w:pPr>
        <w:jc w:val="center"/>
        <w:rPr>
          <w:b/>
          <w:sz w:val="22"/>
        </w:rPr>
      </w:pPr>
    </w:p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09"/>
        <w:gridCol w:w="9781"/>
      </w:tblGrid>
      <w:tr w:rsidR="007249E6" w:rsidTr="00E05FA1">
        <w:tc>
          <w:tcPr>
            <w:tcW w:w="709" w:type="dxa"/>
          </w:tcPr>
          <w:p w:rsidR="007249E6" w:rsidRPr="00781304" w:rsidRDefault="007249E6" w:rsidP="007249E6">
            <w:pPr>
              <w:pStyle w:val="a4"/>
              <w:numPr>
                <w:ilvl w:val="0"/>
                <w:numId w:val="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Требования ПТЭ к колесным парам.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7249E6">
            <w:pPr>
              <w:pStyle w:val="a4"/>
              <w:numPr>
                <w:ilvl w:val="0"/>
                <w:numId w:val="2"/>
              </w:numPr>
              <w:spacing w:before="120"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249E6" w:rsidRPr="009243BA" w:rsidRDefault="007249E6" w:rsidP="00E05FA1">
            <w:pPr>
              <w:pStyle w:val="a4"/>
              <w:spacing w:after="0" w:line="240" w:lineRule="auto"/>
              <w:ind w:left="0"/>
              <w:jc w:val="both"/>
            </w:pPr>
            <w:r w:rsidRPr="00F67245">
              <w:rPr>
                <w:rFonts w:ascii="Times New Roman" w:hAnsi="Times New Roman"/>
                <w:sz w:val="24"/>
                <w:szCs w:val="24"/>
              </w:rPr>
              <w:t>Прием и отправление поездов по пригласительному сигналу.</w:t>
            </w:r>
          </w:p>
        </w:tc>
      </w:tr>
    </w:tbl>
    <w:p w:rsidR="007249E6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ind w:left="702"/>
        <w:jc w:val="both"/>
        <w:rPr>
          <w:sz w:val="22"/>
          <w:szCs w:val="22"/>
        </w:rPr>
      </w:pPr>
    </w:p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jc w:val="both"/>
            </w:pPr>
            <w:r>
              <w:t xml:space="preserve">Порядок организации движения поездов при перерыве всех средств сигнализации и связи на однопутных и </w:t>
            </w:r>
            <w:proofErr w:type="spellStart"/>
            <w:r>
              <w:t>двухпутных</w:t>
            </w:r>
            <w:proofErr w:type="spellEnd"/>
            <w:r>
              <w:t xml:space="preserve"> перегонах. Перечень поездов, запрещенных к отправлению при перерыве всех средств сигнализации и связи.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5E28A4" w:rsidRDefault="007249E6" w:rsidP="00E05FA1">
            <w:pPr>
              <w:spacing w:before="120"/>
              <w:ind w:left="34"/>
              <w:jc w:val="both"/>
            </w:pPr>
            <w:r w:rsidRPr="005E28A4">
              <w:t xml:space="preserve">Порядок </w:t>
            </w:r>
            <w:r>
              <w:t>вступления на дежурство ДСП.</w:t>
            </w:r>
          </w:p>
        </w:tc>
      </w:tr>
      <w:tr w:rsidR="007249E6" w:rsidRPr="005E28A4" w:rsidTr="00E05FA1">
        <w:tc>
          <w:tcPr>
            <w:tcW w:w="723" w:type="dxa"/>
          </w:tcPr>
          <w:p w:rsidR="007249E6" w:rsidRPr="005E28A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5E28A4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E28A4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7249E6" w:rsidRDefault="007249E6" w:rsidP="007249E6">
      <w:pPr>
        <w:rPr>
          <w:b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4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Default="007249E6" w:rsidP="007249E6">
      <w:pPr>
        <w:jc w:val="center"/>
        <w:rPr>
          <w:b/>
          <w:sz w:val="22"/>
        </w:rPr>
      </w:pPr>
    </w:p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 xml:space="preserve">Порядок организации движения поездов при электрожезловой системе. 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  <w:r w:rsidRPr="00F67245">
              <w:t>Перекрылся или не открывается выходной светофор. Причины. Действия ДСП.</w:t>
            </w:r>
          </w:p>
        </w:tc>
      </w:tr>
      <w:tr w:rsidR="007249E6" w:rsidRPr="00F67245" w:rsidTr="00E05FA1">
        <w:tc>
          <w:tcPr>
            <w:tcW w:w="723" w:type="dxa"/>
          </w:tcPr>
          <w:p w:rsidR="007249E6" w:rsidRPr="00F67245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F67245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5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Общие положения по организации приема и отправления поездов.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  <w:r>
              <w:t>Порядок вождения поездов</w:t>
            </w:r>
            <w:r w:rsidRPr="00F67245">
              <w:t>.</w:t>
            </w:r>
          </w:p>
        </w:tc>
      </w:tr>
      <w:tr w:rsidR="007249E6" w:rsidRPr="00F67245" w:rsidTr="00E05FA1">
        <w:tc>
          <w:tcPr>
            <w:tcW w:w="723" w:type="dxa"/>
          </w:tcPr>
          <w:p w:rsidR="007249E6" w:rsidRPr="00F67245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F67245" w:rsidRDefault="007249E6" w:rsidP="007249E6">
      <w:pPr>
        <w:ind w:left="702"/>
        <w:jc w:val="both"/>
        <w:rPr>
          <w:sz w:val="22"/>
          <w:szCs w:val="22"/>
        </w:rPr>
      </w:pPr>
    </w:p>
    <w:p w:rsidR="007249E6" w:rsidRPr="00F67245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A263C0" w:rsidRDefault="00A263C0" w:rsidP="00A263C0">
      <w:pPr>
        <w:jc w:val="center"/>
        <w:rPr>
          <w:b/>
          <w:sz w:val="22"/>
          <w:szCs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6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Default="007249E6" w:rsidP="007249E6">
      <w:pPr>
        <w:rPr>
          <w:b/>
        </w:rPr>
      </w:pPr>
    </w:p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Прием поездов. Прием поездов при запрещающем показании входного светофора.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  <w:r>
              <w:t xml:space="preserve">Требования ПТЭ к </w:t>
            </w:r>
            <w:proofErr w:type="spellStart"/>
            <w:r>
              <w:t>автосцепным</w:t>
            </w:r>
            <w:proofErr w:type="spellEnd"/>
            <w:r>
              <w:t xml:space="preserve"> устройствам.</w:t>
            </w:r>
          </w:p>
        </w:tc>
      </w:tr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</w:pPr>
    </w:p>
    <w:p w:rsidR="00A263C0" w:rsidRDefault="00A263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7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выключение стрелки с сохранением пользования сигналами.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  <w:r>
              <w:t>Значение ИДП.</w:t>
            </w:r>
          </w:p>
        </w:tc>
      </w:tr>
      <w:tr w:rsidR="007249E6" w:rsidRPr="00F67245" w:rsidTr="00E05FA1">
        <w:tc>
          <w:tcPr>
            <w:tcW w:w="723" w:type="dxa"/>
          </w:tcPr>
          <w:p w:rsidR="007249E6" w:rsidRPr="00F67245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F67245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F67245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7249E6" w:rsidRDefault="007249E6" w:rsidP="007249E6">
      <w:pPr>
        <w:rPr>
          <w:b/>
        </w:rPr>
      </w:pPr>
    </w:p>
    <w:p w:rsidR="007249E6" w:rsidRDefault="007249E6" w:rsidP="007249E6">
      <w:pPr>
        <w:jc w:val="center"/>
        <w:rPr>
          <w:b/>
          <w:sz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8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выключение стрелки без сохранения пользования сигналами.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D64E5D" w:rsidRDefault="007249E6" w:rsidP="00E05FA1">
            <w:pPr>
              <w:spacing w:before="120"/>
              <w:ind w:left="34"/>
              <w:jc w:val="both"/>
            </w:pPr>
            <w:r>
              <w:t>Способы оказания помощи остановившемуся на перегоне поезду локомотивом сзади идущего поезда.</w:t>
            </w:r>
          </w:p>
        </w:tc>
      </w:tr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D64E5D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9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производства работ и формирование поездов с ВМ.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D64E5D" w:rsidRDefault="007249E6" w:rsidP="00E05FA1">
            <w:pPr>
              <w:spacing w:before="120"/>
              <w:ind w:left="34"/>
              <w:jc w:val="both"/>
            </w:pPr>
            <w:r>
              <w:t>Порядок ведения журнала поездных телефонограмм.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EF1804" w:rsidP="007249E6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ind w:right="-185"/>
        <w:jc w:val="center"/>
        <w:outlineLvl w:val="0"/>
        <w:rPr>
          <w:b/>
          <w:spacing w:val="6"/>
          <w:sz w:val="22"/>
          <w:szCs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</w:t>
            </w:r>
            <w:r w:rsidR="00EF1804">
              <w:rPr>
                <w:b/>
                <w:sz w:val="22"/>
                <w:szCs w:val="22"/>
              </w:rPr>
              <w:t>10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Формирование поездов.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 xml:space="preserve">Действия ДСП при появлении ложной занятости первого </w:t>
            </w:r>
            <w:proofErr w:type="spellStart"/>
            <w:proofErr w:type="gramStart"/>
            <w:r>
              <w:t>блок-участка</w:t>
            </w:r>
            <w:proofErr w:type="spellEnd"/>
            <w:proofErr w:type="gramEnd"/>
            <w:r>
              <w:t xml:space="preserve"> удаления.</w:t>
            </w:r>
          </w:p>
        </w:tc>
      </w:tr>
      <w:tr w:rsidR="007249E6" w:rsidRPr="00880E22" w:rsidTr="00E05FA1">
        <w:tc>
          <w:tcPr>
            <w:tcW w:w="709" w:type="dxa"/>
          </w:tcPr>
          <w:p w:rsidR="007249E6" w:rsidRPr="00880E22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880E22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880E2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№11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Прием и отправление поездов при автоматической блокировке.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Требования к графику движения поездов.</w:t>
            </w:r>
          </w:p>
        </w:tc>
      </w:tr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jc w:val="center"/>
        <w:rPr>
          <w:b/>
          <w:sz w:val="22"/>
          <w:szCs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№12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Default="007249E6" w:rsidP="007249E6">
      <w:pPr>
        <w:rPr>
          <w:b/>
        </w:rPr>
      </w:pPr>
    </w:p>
    <w:p w:rsidR="007249E6" w:rsidRDefault="007249E6" w:rsidP="007249E6">
      <w:pPr>
        <w:jc w:val="center"/>
        <w:rPr>
          <w:b/>
          <w:sz w:val="22"/>
        </w:rPr>
      </w:pPr>
    </w:p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Неисправности автоматической блокировки. Действие ДСП при получении сообщения о неисправности автоматической блокировки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7249E6" w:rsidRPr="009243BA" w:rsidRDefault="007249E6" w:rsidP="00E05FA1">
            <w:r>
              <w:t xml:space="preserve">Ложная занятость пути, стрелочного, </w:t>
            </w:r>
            <w:proofErr w:type="spellStart"/>
            <w:r>
              <w:t>бесстрелочного</w:t>
            </w:r>
            <w:proofErr w:type="spellEnd"/>
            <w:r>
              <w:t xml:space="preserve"> изолированного участка. Причины. Действия ДСП.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7912F1" w:rsidRDefault="00EF1804" w:rsidP="007912F1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pStyle w:val="a4"/>
        <w:spacing w:after="0"/>
        <w:ind w:left="0"/>
        <w:jc w:val="both"/>
      </w:pPr>
    </w:p>
    <w:p w:rsidR="00A263C0" w:rsidRDefault="00A263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№13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организации движения поездов при телефонных средствах связи. Формы поездных телефонограмм.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Скорости при маневрах.</w:t>
            </w:r>
          </w:p>
        </w:tc>
      </w:tr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rPr>
          <w:b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№14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 w:rsidRPr="00CA4AA7">
              <w:t>Перекрылся или не открывается входной светофор. Причины. Действия ДСП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организации движения поездов с разграничением временем. Перечень поездов, запрещенных к отправлению с разграничением временем.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№15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организации приема, отправления поездов и производство маневров в условиях нарушения нормальной работы устройств СЦБ на железнодорожных станциях. Общие положения.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7249E6" w:rsidRPr="00D24762" w:rsidRDefault="007249E6" w:rsidP="00E05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22">
              <w:rPr>
                <w:rFonts w:ascii="Times New Roman" w:hAnsi="Times New Roman"/>
                <w:sz w:val="24"/>
                <w:szCs w:val="24"/>
              </w:rPr>
              <w:t>Регламент переговоров ДСП в определенных ситуациях.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249E6" w:rsidRPr="00880E22" w:rsidRDefault="007249E6" w:rsidP="00E05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Pr="00572ED2" w:rsidRDefault="007249E6" w:rsidP="007249E6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572ED2">
        <w:rPr>
          <w:sz w:val="22"/>
          <w:szCs w:val="22"/>
        </w:rPr>
        <w:t>______________________</w:t>
      </w:r>
    </w:p>
    <w:p w:rsidR="007249E6" w:rsidRDefault="007249E6" w:rsidP="007912F1">
      <w:pPr>
        <w:rPr>
          <w:b/>
          <w:sz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№16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организации движения восстановительных, пожарных поездов, специального самоходного подвижного состава и вспомогательных локомотивов.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 w:rsidRPr="005E28A4">
              <w:t>Тормозные башмаки. Описание. Неисправности.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5E28A4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912F1">
      <w:pPr>
        <w:rPr>
          <w:b/>
          <w:sz w:val="22"/>
        </w:rPr>
      </w:pPr>
    </w:p>
    <w:p w:rsidR="00A263C0" w:rsidRDefault="00A263C0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№17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организации работы поездного диспетчера.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5E28A4" w:rsidRDefault="007249E6" w:rsidP="00E05FA1">
            <w:pPr>
              <w:spacing w:before="120"/>
              <w:ind w:left="34"/>
              <w:jc w:val="both"/>
            </w:pPr>
            <w:r w:rsidRPr="005E28A4">
              <w:t>Общие требования к железнодорожному подвижному составу и специальному самоходному подвижному составу.</w:t>
            </w:r>
          </w:p>
        </w:tc>
      </w:tr>
      <w:tr w:rsidR="007249E6" w:rsidRPr="005E28A4" w:rsidTr="00E05FA1">
        <w:tc>
          <w:tcPr>
            <w:tcW w:w="723" w:type="dxa"/>
          </w:tcPr>
          <w:p w:rsidR="007249E6" w:rsidRPr="005E28A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5E28A4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E28A4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rPr>
          <w:b/>
          <w:sz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№18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 w:rsidRPr="00CA4AA7">
              <w:t xml:space="preserve">Ложная свободность пути, стрелочного, </w:t>
            </w:r>
            <w:proofErr w:type="spellStart"/>
            <w:r w:rsidRPr="00CA4AA7">
              <w:t>бесстрелочного</w:t>
            </w:r>
            <w:proofErr w:type="spellEnd"/>
            <w:r w:rsidRPr="00CA4AA7">
              <w:t xml:space="preserve"> изолированного участка. Причины. Действия ДСП.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  <w:vAlign w:val="center"/>
          </w:tcPr>
          <w:p w:rsidR="007249E6" w:rsidRPr="009243BA" w:rsidRDefault="007249E6" w:rsidP="00E05FA1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 по организации движения хозяйственных поездов, специального самоходного железнодорожного подвижного состава при производстве работ на железнодорожных путях и искусственных сооружениях.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pStyle w:val="a4"/>
              <w:spacing w:after="0" w:line="240" w:lineRule="auto"/>
              <w:ind w:left="0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№19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Порядок выдачи предупреждений. Ведение книги для записи предупреждений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Отправление хозяйственных поездов на закрытый перегон.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rPr>
          <w:b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№20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Электрожезловая система. Характеристика, неисправности.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Требования к работникам при производстве маневровой работы.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Pr="00572ED2" w:rsidRDefault="007249E6" w:rsidP="007249E6">
      <w:pPr>
        <w:pStyle w:val="a4"/>
        <w:spacing w:after="0"/>
        <w:ind w:left="284"/>
        <w:jc w:val="both"/>
      </w:pPr>
    </w:p>
    <w:p w:rsidR="007249E6" w:rsidRDefault="007249E6" w:rsidP="007249E6">
      <w:pPr>
        <w:jc w:val="both"/>
      </w:pPr>
    </w:p>
    <w:p w:rsidR="007249E6" w:rsidRDefault="007249E6" w:rsidP="007249E6">
      <w:pPr>
        <w:pStyle w:val="a4"/>
        <w:spacing w:after="0"/>
        <w:ind w:left="284"/>
        <w:jc w:val="both"/>
      </w:pPr>
    </w:p>
    <w:p w:rsidR="00A263C0" w:rsidRDefault="00A263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№21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 w:rsidRPr="0085714F">
              <w:t>Порядок следования с ВМ. Действия работников в аварийной ситуации с ВМ.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 w:rsidRPr="005E28A4">
              <w:t>Порядок организации движения поездов на участках, оборудованных диспетчерской централизации</w:t>
            </w:r>
          </w:p>
        </w:tc>
      </w:tr>
      <w:tr w:rsidR="007249E6" w:rsidRPr="0085714F" w:rsidTr="00E05FA1">
        <w:tc>
          <w:tcPr>
            <w:tcW w:w="709" w:type="dxa"/>
          </w:tcPr>
          <w:p w:rsidR="007249E6" w:rsidRPr="005E28A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5E28A4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85714F" w:rsidRDefault="007249E6" w:rsidP="007249E6">
      <w:pPr>
        <w:ind w:left="702"/>
        <w:jc w:val="both"/>
        <w:rPr>
          <w:color w:val="C00000"/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rPr>
          <w:b/>
        </w:rPr>
      </w:pPr>
    </w:p>
    <w:p w:rsidR="007249E6" w:rsidRPr="00572ED2" w:rsidRDefault="007249E6" w:rsidP="007249E6">
      <w:pPr>
        <w:rPr>
          <w:b/>
          <w:sz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№22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Сводный график движения поездов.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Полуавтоматическая блокировка. Характеристика, неисправности. Движение поездов при неисправности полуавтоматической блокировки.</w:t>
            </w:r>
          </w:p>
        </w:tc>
      </w:tr>
      <w:tr w:rsidR="007249E6" w:rsidRPr="0085714F" w:rsidTr="00E05FA1">
        <w:tc>
          <w:tcPr>
            <w:tcW w:w="709" w:type="dxa"/>
          </w:tcPr>
          <w:p w:rsidR="007249E6" w:rsidRPr="0085714F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85714F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85714F" w:rsidRDefault="007249E6" w:rsidP="007249E6">
      <w:pPr>
        <w:ind w:left="702"/>
        <w:jc w:val="both"/>
        <w:rPr>
          <w:color w:val="C00000"/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912F1">
      <w:pPr>
        <w:jc w:val="both"/>
      </w:pPr>
    </w:p>
    <w:p w:rsidR="00A263C0" w:rsidRDefault="00A263C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№23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Прием и отправление поездов при полуавтоматической блокировке.</w:t>
            </w:r>
          </w:p>
        </w:tc>
      </w:tr>
      <w:tr w:rsidR="007249E6" w:rsidTr="00E05FA1">
        <w:tc>
          <w:tcPr>
            <w:tcW w:w="709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81" w:type="dxa"/>
          </w:tcPr>
          <w:p w:rsidR="007249E6" w:rsidRPr="00CA4AA7" w:rsidRDefault="007249E6" w:rsidP="00E05FA1">
            <w:pPr>
              <w:spacing w:before="120"/>
              <w:ind w:left="34"/>
              <w:jc w:val="both"/>
            </w:pPr>
            <w:r>
              <w:t>Нормы и порядок закрепления вагонов на станционных путях. Расчетные формулы закрепления.</w:t>
            </w:r>
          </w:p>
        </w:tc>
      </w:tr>
      <w:tr w:rsidR="007249E6" w:rsidTr="00E05FA1">
        <w:tc>
          <w:tcPr>
            <w:tcW w:w="709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EF1804" w:rsidP="007249E6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rPr>
          <w:b/>
        </w:rPr>
      </w:pPr>
    </w:p>
    <w:p w:rsidR="007249E6" w:rsidRDefault="007249E6" w:rsidP="007249E6">
      <w:pPr>
        <w:jc w:val="center"/>
        <w:rPr>
          <w:b/>
          <w:sz w:val="22"/>
        </w:rPr>
      </w:pP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№24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346201" w:rsidRDefault="007249E6" w:rsidP="007249E6">
      <w:pPr>
        <w:jc w:val="both"/>
        <w:rPr>
          <w:rFonts w:ascii="Book Antiqua" w:hAnsi="Book Antiqua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 w:rsidRPr="00CA4AA7">
              <w:t>Действия ДСП при</w:t>
            </w:r>
            <w:r>
              <w:t xml:space="preserve"> невозможности перевода стрелки электрической централизации.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  <w:r>
              <w:t>ТРА станции. Определение, разделы, приложения. Составление ТРА.</w:t>
            </w:r>
          </w:p>
        </w:tc>
      </w:tr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EF1804" w:rsidRDefault="00EF1804" w:rsidP="00EF1804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A263C0" w:rsidRDefault="00A263C0">
      <w:pPr>
        <w:rPr>
          <w:b/>
          <w:spacing w:val="6"/>
          <w:sz w:val="22"/>
          <w:szCs w:val="22"/>
        </w:rPr>
      </w:pPr>
      <w:r>
        <w:rPr>
          <w:b/>
          <w:spacing w:val="6"/>
          <w:sz w:val="22"/>
          <w:szCs w:val="22"/>
        </w:rPr>
        <w:br w:type="page"/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Федеральное агентство железнодорожного транспорта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>учреждение высшего образования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  <w:r w:rsidRPr="00F13158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263C0" w:rsidRPr="00F13158" w:rsidRDefault="00A263C0" w:rsidP="00A263C0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263C0" w:rsidRPr="00F13158" w:rsidTr="00CE46C2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Рассмотрено: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на заседании цикловой комиссии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proofErr w:type="spellStart"/>
            <w:r w:rsidRPr="00F13158">
              <w:rPr>
                <w:sz w:val="22"/>
                <w:szCs w:val="22"/>
              </w:rPr>
              <w:t>общепрофессиональных</w:t>
            </w:r>
            <w:proofErr w:type="spellEnd"/>
            <w:r w:rsidRPr="00F13158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Протокол № ____ 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от «___» __________ 20__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Председатель ЦК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C0" w:rsidRPr="00F13158" w:rsidRDefault="00A263C0" w:rsidP="00CE46C2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Экзаменационный билет №25</w:t>
            </w:r>
          </w:p>
          <w:p w:rsidR="00A263C0" w:rsidRPr="00F13158" w:rsidRDefault="00A263C0" w:rsidP="00CE46C2">
            <w:pPr>
              <w:jc w:val="center"/>
              <w:rPr>
                <w:b/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по дисциплине</w:t>
            </w:r>
          </w:p>
          <w:p w:rsidR="00A263C0" w:rsidRPr="00693F49" w:rsidRDefault="00A263C0" w:rsidP="00CE46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ОП.09</w:t>
            </w:r>
            <w:r w:rsidRPr="00693F49">
              <w:rPr>
                <w:b/>
                <w:sz w:val="22"/>
                <w:szCs w:val="28"/>
              </w:rPr>
              <w:t>. Техническая эксплуатация железных дорог и безопасность движения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для специальности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263C0" w:rsidRPr="00F13158" w:rsidRDefault="00A263C0" w:rsidP="00CE46C2">
            <w:pPr>
              <w:jc w:val="center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Группы</w:t>
            </w:r>
            <w:r w:rsidRPr="00F131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Утверждаю: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 xml:space="preserve">Начальник учебного отдела 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_________________ Ф.И.О.</w:t>
            </w:r>
          </w:p>
          <w:p w:rsidR="00A263C0" w:rsidRPr="00F13158" w:rsidRDefault="00A263C0" w:rsidP="00CE46C2">
            <w:pPr>
              <w:jc w:val="right"/>
              <w:rPr>
                <w:sz w:val="22"/>
                <w:szCs w:val="22"/>
              </w:rPr>
            </w:pPr>
            <w:r w:rsidRPr="00F13158">
              <w:rPr>
                <w:sz w:val="22"/>
                <w:szCs w:val="22"/>
              </w:rPr>
              <w:t>«____»___________ 20 __ г.</w:t>
            </w: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  <w:p w:rsidR="00A263C0" w:rsidRPr="00F13158" w:rsidRDefault="00A263C0" w:rsidP="00CE46C2">
            <w:pPr>
              <w:rPr>
                <w:sz w:val="22"/>
                <w:szCs w:val="22"/>
              </w:rPr>
            </w:pPr>
          </w:p>
        </w:tc>
      </w:tr>
    </w:tbl>
    <w:p w:rsidR="007249E6" w:rsidRPr="00572ED2" w:rsidRDefault="007249E6" w:rsidP="007249E6">
      <w:pPr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Look w:val="04A0"/>
      </w:tblPr>
      <w:tblGrid>
        <w:gridCol w:w="723"/>
        <w:gridCol w:w="9767"/>
      </w:tblGrid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767" w:type="dxa"/>
          </w:tcPr>
          <w:p w:rsidR="007249E6" w:rsidRDefault="007249E6" w:rsidP="00E05FA1">
            <w:pPr>
              <w:spacing w:before="120"/>
              <w:ind w:left="34"/>
              <w:jc w:val="both"/>
            </w:pPr>
            <w:r w:rsidRPr="005E28A4">
              <w:t>Порядок действий ДСП при обнаружении пожара в поезде.</w:t>
            </w:r>
          </w:p>
        </w:tc>
      </w:tr>
      <w:tr w:rsidR="007249E6" w:rsidTr="00E05FA1">
        <w:tc>
          <w:tcPr>
            <w:tcW w:w="723" w:type="dxa"/>
          </w:tcPr>
          <w:p w:rsidR="007249E6" w:rsidRPr="00781304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767" w:type="dxa"/>
          </w:tcPr>
          <w:p w:rsidR="007249E6" w:rsidRPr="00CA4AA7" w:rsidRDefault="007249E6" w:rsidP="00E05FA1">
            <w:pPr>
              <w:spacing w:before="120"/>
              <w:ind w:left="34"/>
              <w:jc w:val="both"/>
            </w:pPr>
            <w:r w:rsidRPr="00CA4AA7">
              <w:t>Движение поездов при неисправности полуавтоматической блокировки.</w:t>
            </w:r>
          </w:p>
        </w:tc>
      </w:tr>
      <w:tr w:rsidR="007249E6" w:rsidTr="00E05FA1">
        <w:tc>
          <w:tcPr>
            <w:tcW w:w="723" w:type="dxa"/>
          </w:tcPr>
          <w:p w:rsidR="007249E6" w:rsidRDefault="007249E6" w:rsidP="00E05FA1">
            <w:pPr>
              <w:pStyle w:val="a4"/>
              <w:spacing w:before="120" w:after="0"/>
              <w:ind w:left="34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7" w:type="dxa"/>
          </w:tcPr>
          <w:p w:rsidR="007249E6" w:rsidRPr="009243BA" w:rsidRDefault="007249E6" w:rsidP="00E05FA1">
            <w:pPr>
              <w:spacing w:before="120"/>
              <w:ind w:left="34"/>
              <w:jc w:val="both"/>
            </w:pPr>
          </w:p>
        </w:tc>
      </w:tr>
    </w:tbl>
    <w:p w:rsidR="007249E6" w:rsidRPr="00572ED2" w:rsidRDefault="007249E6" w:rsidP="007249E6">
      <w:pPr>
        <w:ind w:left="702"/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EF1804" w:rsidP="007249E6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7249E6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Pr="00572ED2" w:rsidRDefault="007249E6" w:rsidP="007249E6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249E6" w:rsidRDefault="007249E6" w:rsidP="007249E6">
      <w:pPr>
        <w:rPr>
          <w:b/>
        </w:rPr>
      </w:pPr>
    </w:p>
    <w:p w:rsidR="007249E6" w:rsidRDefault="007249E6" w:rsidP="007249E6">
      <w:pPr>
        <w:jc w:val="both"/>
        <w:rPr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sectPr w:rsidR="001A23F1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1072EA"/>
    <w:rsid w:val="00131DB5"/>
    <w:rsid w:val="00143E4E"/>
    <w:rsid w:val="001450D1"/>
    <w:rsid w:val="001543B3"/>
    <w:rsid w:val="00167C64"/>
    <w:rsid w:val="00176BD8"/>
    <w:rsid w:val="00187053"/>
    <w:rsid w:val="00192C00"/>
    <w:rsid w:val="001944F7"/>
    <w:rsid w:val="001A0A39"/>
    <w:rsid w:val="001A23F1"/>
    <w:rsid w:val="001A32C9"/>
    <w:rsid w:val="001B764D"/>
    <w:rsid w:val="001C2BC1"/>
    <w:rsid w:val="001E2C13"/>
    <w:rsid w:val="001F18C4"/>
    <w:rsid w:val="00204F98"/>
    <w:rsid w:val="00226568"/>
    <w:rsid w:val="0023123F"/>
    <w:rsid w:val="002603E5"/>
    <w:rsid w:val="00270F10"/>
    <w:rsid w:val="00272B22"/>
    <w:rsid w:val="00286D89"/>
    <w:rsid w:val="002A0FB5"/>
    <w:rsid w:val="002B7067"/>
    <w:rsid w:val="002C0D3A"/>
    <w:rsid w:val="002C37B0"/>
    <w:rsid w:val="002C755E"/>
    <w:rsid w:val="002C7BC1"/>
    <w:rsid w:val="002D7454"/>
    <w:rsid w:val="002E2B9A"/>
    <w:rsid w:val="002F17F1"/>
    <w:rsid w:val="002F3058"/>
    <w:rsid w:val="00303893"/>
    <w:rsid w:val="00311DF6"/>
    <w:rsid w:val="00336089"/>
    <w:rsid w:val="003432A6"/>
    <w:rsid w:val="0034415C"/>
    <w:rsid w:val="00365433"/>
    <w:rsid w:val="003718D6"/>
    <w:rsid w:val="0037402C"/>
    <w:rsid w:val="003845AE"/>
    <w:rsid w:val="00386BF5"/>
    <w:rsid w:val="003A3D52"/>
    <w:rsid w:val="003B7848"/>
    <w:rsid w:val="003D3529"/>
    <w:rsid w:val="003D3D2F"/>
    <w:rsid w:val="003D7755"/>
    <w:rsid w:val="003F0EC6"/>
    <w:rsid w:val="003F24CD"/>
    <w:rsid w:val="004006A8"/>
    <w:rsid w:val="00420E1F"/>
    <w:rsid w:val="00427693"/>
    <w:rsid w:val="00430121"/>
    <w:rsid w:val="0044693D"/>
    <w:rsid w:val="0045577E"/>
    <w:rsid w:val="00461933"/>
    <w:rsid w:val="00485F6A"/>
    <w:rsid w:val="004940F3"/>
    <w:rsid w:val="004A1B1B"/>
    <w:rsid w:val="004D36AD"/>
    <w:rsid w:val="004E0078"/>
    <w:rsid w:val="004E2E7C"/>
    <w:rsid w:val="004E4BE2"/>
    <w:rsid w:val="004E53E8"/>
    <w:rsid w:val="0050022C"/>
    <w:rsid w:val="0050302F"/>
    <w:rsid w:val="00507DD2"/>
    <w:rsid w:val="00530C71"/>
    <w:rsid w:val="00546EF6"/>
    <w:rsid w:val="005570BB"/>
    <w:rsid w:val="005757DE"/>
    <w:rsid w:val="00597FD7"/>
    <w:rsid w:val="005C01DF"/>
    <w:rsid w:val="005E6E86"/>
    <w:rsid w:val="00600E33"/>
    <w:rsid w:val="006013DD"/>
    <w:rsid w:val="0060602A"/>
    <w:rsid w:val="006212FB"/>
    <w:rsid w:val="00622DC4"/>
    <w:rsid w:val="0062688B"/>
    <w:rsid w:val="00642E33"/>
    <w:rsid w:val="006470F6"/>
    <w:rsid w:val="006509AA"/>
    <w:rsid w:val="00676E03"/>
    <w:rsid w:val="00681525"/>
    <w:rsid w:val="006A0B5C"/>
    <w:rsid w:val="006C726E"/>
    <w:rsid w:val="006F21AC"/>
    <w:rsid w:val="006F502F"/>
    <w:rsid w:val="00701D83"/>
    <w:rsid w:val="007069B1"/>
    <w:rsid w:val="00716A13"/>
    <w:rsid w:val="007249E6"/>
    <w:rsid w:val="00734EBA"/>
    <w:rsid w:val="00764772"/>
    <w:rsid w:val="007755DF"/>
    <w:rsid w:val="00780D49"/>
    <w:rsid w:val="007912F1"/>
    <w:rsid w:val="00797135"/>
    <w:rsid w:val="007974B0"/>
    <w:rsid w:val="007A3CCE"/>
    <w:rsid w:val="007D4D44"/>
    <w:rsid w:val="00802E96"/>
    <w:rsid w:val="00812FE2"/>
    <w:rsid w:val="00834238"/>
    <w:rsid w:val="00845340"/>
    <w:rsid w:val="00856F2D"/>
    <w:rsid w:val="00864F63"/>
    <w:rsid w:val="00867422"/>
    <w:rsid w:val="00870FB7"/>
    <w:rsid w:val="008826DA"/>
    <w:rsid w:val="008A3995"/>
    <w:rsid w:val="008A4357"/>
    <w:rsid w:val="008C0BA8"/>
    <w:rsid w:val="008E2AD6"/>
    <w:rsid w:val="008E72B7"/>
    <w:rsid w:val="009047E4"/>
    <w:rsid w:val="009209D0"/>
    <w:rsid w:val="009252BB"/>
    <w:rsid w:val="009317B7"/>
    <w:rsid w:val="0093591C"/>
    <w:rsid w:val="00985E11"/>
    <w:rsid w:val="009A2A5C"/>
    <w:rsid w:val="009B0967"/>
    <w:rsid w:val="009C01B6"/>
    <w:rsid w:val="009E55C9"/>
    <w:rsid w:val="00A07E0E"/>
    <w:rsid w:val="00A1710F"/>
    <w:rsid w:val="00A22DE7"/>
    <w:rsid w:val="00A263C0"/>
    <w:rsid w:val="00A62B7B"/>
    <w:rsid w:val="00A659D6"/>
    <w:rsid w:val="00A67F69"/>
    <w:rsid w:val="00A90E0E"/>
    <w:rsid w:val="00A9539C"/>
    <w:rsid w:val="00A96E7A"/>
    <w:rsid w:val="00AA6448"/>
    <w:rsid w:val="00AB1A4C"/>
    <w:rsid w:val="00AC1437"/>
    <w:rsid w:val="00AD71C4"/>
    <w:rsid w:val="00AE12B5"/>
    <w:rsid w:val="00AE3D48"/>
    <w:rsid w:val="00B00793"/>
    <w:rsid w:val="00B010E5"/>
    <w:rsid w:val="00B13956"/>
    <w:rsid w:val="00B20B1C"/>
    <w:rsid w:val="00B3654D"/>
    <w:rsid w:val="00B478F5"/>
    <w:rsid w:val="00B972C9"/>
    <w:rsid w:val="00BA2F3A"/>
    <w:rsid w:val="00BA5C2D"/>
    <w:rsid w:val="00BB7840"/>
    <w:rsid w:val="00BC2F57"/>
    <w:rsid w:val="00BC3E0B"/>
    <w:rsid w:val="00BC47DA"/>
    <w:rsid w:val="00BD5344"/>
    <w:rsid w:val="00BE38F5"/>
    <w:rsid w:val="00BF435F"/>
    <w:rsid w:val="00C130BB"/>
    <w:rsid w:val="00C42D0A"/>
    <w:rsid w:val="00C66BF6"/>
    <w:rsid w:val="00C82DD7"/>
    <w:rsid w:val="00C95086"/>
    <w:rsid w:val="00CB031A"/>
    <w:rsid w:val="00CB6F84"/>
    <w:rsid w:val="00CD3CE3"/>
    <w:rsid w:val="00CE7272"/>
    <w:rsid w:val="00CF0246"/>
    <w:rsid w:val="00CF10D6"/>
    <w:rsid w:val="00CF2297"/>
    <w:rsid w:val="00D05C5E"/>
    <w:rsid w:val="00D13D34"/>
    <w:rsid w:val="00D43618"/>
    <w:rsid w:val="00D5085A"/>
    <w:rsid w:val="00D630D5"/>
    <w:rsid w:val="00D76C0B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E02143"/>
    <w:rsid w:val="00E05FA1"/>
    <w:rsid w:val="00E130A1"/>
    <w:rsid w:val="00E216ED"/>
    <w:rsid w:val="00E51A1B"/>
    <w:rsid w:val="00E63B5F"/>
    <w:rsid w:val="00E910F2"/>
    <w:rsid w:val="00E94460"/>
    <w:rsid w:val="00E94E59"/>
    <w:rsid w:val="00ED7EA0"/>
    <w:rsid w:val="00EF1804"/>
    <w:rsid w:val="00F013AB"/>
    <w:rsid w:val="00F04266"/>
    <w:rsid w:val="00F15CA6"/>
    <w:rsid w:val="00F47AB8"/>
    <w:rsid w:val="00F600B3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A5AD-4260-4906-9668-DD45F1A5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MetodistPC</cp:lastModifiedBy>
  <cp:revision>12</cp:revision>
  <cp:lastPrinted>2017-07-03T07:32:00Z</cp:lastPrinted>
  <dcterms:created xsi:type="dcterms:W3CDTF">2018-02-21T16:04:00Z</dcterms:created>
  <dcterms:modified xsi:type="dcterms:W3CDTF">2022-04-15T13:23:00Z</dcterms:modified>
</cp:coreProperties>
</file>